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143C" w:rsidRPr="0026143C" w:rsidRDefault="0026143C" w:rsidP="00CA3B5B">
      <w:pPr>
        <w:widowControl w:val="0"/>
        <w:numPr>
          <w:ilvl w:val="0"/>
          <w:numId w:val="1"/>
        </w:numPr>
        <w:tabs>
          <w:tab w:val="left" w:pos="7860"/>
        </w:tabs>
        <w:suppressAutoHyphens w:val="0"/>
        <w:autoSpaceDE w:val="0"/>
        <w:autoSpaceDN w:val="0"/>
        <w:adjustRightInd w:val="0"/>
        <w:ind w:left="0" w:firstLine="709"/>
        <w:jc w:val="center"/>
        <w:rPr>
          <w:rFonts w:cs="Times New Roman CYR"/>
          <w:b/>
          <w:szCs w:val="24"/>
        </w:rPr>
      </w:pPr>
      <w:r w:rsidRPr="0026143C">
        <w:rPr>
          <w:rFonts w:cs="Times New Roman CYR"/>
          <w:b/>
          <w:szCs w:val="24"/>
        </w:rPr>
        <w:t>ПОСТАНОВЛЕНИЕ</w:t>
      </w:r>
    </w:p>
    <w:p w:rsidR="0026143C" w:rsidRPr="0026143C" w:rsidRDefault="005233BB" w:rsidP="00CA3B5B">
      <w:pPr>
        <w:widowControl w:val="0"/>
        <w:numPr>
          <w:ilvl w:val="0"/>
          <w:numId w:val="1"/>
        </w:numPr>
        <w:tabs>
          <w:tab w:val="left" w:pos="747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 CYR"/>
          <w:b/>
          <w:szCs w:val="24"/>
        </w:rPr>
      </w:pPr>
      <w:r>
        <w:rPr>
          <w:rFonts w:cs="Times New Roman CYR"/>
          <w:b/>
          <w:szCs w:val="24"/>
        </w:rPr>
        <w:t>03 июля 2020</w:t>
      </w:r>
      <w:r w:rsidR="00CA3B5B">
        <w:rPr>
          <w:rFonts w:cs="Times New Roman CYR"/>
          <w:b/>
          <w:szCs w:val="24"/>
        </w:rPr>
        <w:tab/>
      </w:r>
      <w:r w:rsidR="008B2869">
        <w:rPr>
          <w:rFonts w:cs="Times New Roman CYR"/>
          <w:b/>
          <w:szCs w:val="24"/>
        </w:rPr>
        <w:tab/>
      </w:r>
      <w:r w:rsidR="008B2869">
        <w:rPr>
          <w:rFonts w:cs="Times New Roman CYR"/>
          <w:b/>
          <w:szCs w:val="24"/>
        </w:rPr>
        <w:tab/>
      </w:r>
      <w:r w:rsidR="008B2869">
        <w:rPr>
          <w:rFonts w:cs="Times New Roman CYR"/>
          <w:b/>
          <w:szCs w:val="24"/>
        </w:rPr>
        <w:tab/>
      </w:r>
      <w:r w:rsidR="008B2869">
        <w:rPr>
          <w:rFonts w:cs="Times New Roman CYR"/>
          <w:b/>
          <w:szCs w:val="24"/>
        </w:rPr>
        <w:tab/>
      </w:r>
      <w:r w:rsidR="008B2869">
        <w:rPr>
          <w:rFonts w:cs="Times New Roman CYR"/>
          <w:b/>
          <w:szCs w:val="24"/>
        </w:rPr>
        <w:tab/>
      </w:r>
      <w:r w:rsidR="008B2869">
        <w:rPr>
          <w:rFonts w:cs="Times New Roman CYR"/>
          <w:b/>
          <w:szCs w:val="24"/>
        </w:rPr>
        <w:tab/>
      </w:r>
      <w:r w:rsidR="008B2869">
        <w:rPr>
          <w:rFonts w:cs="Times New Roman CYR"/>
          <w:b/>
          <w:szCs w:val="24"/>
        </w:rPr>
        <w:tab/>
      </w:r>
      <w:r w:rsidR="008B2869">
        <w:rPr>
          <w:rFonts w:cs="Times New Roman CYR"/>
          <w:b/>
          <w:szCs w:val="24"/>
        </w:rPr>
        <w:tab/>
      </w:r>
      <w:r w:rsidR="0026143C" w:rsidRPr="0026143C">
        <w:rPr>
          <w:rFonts w:cs="Times New Roman CYR"/>
          <w:b/>
          <w:szCs w:val="24"/>
        </w:rPr>
        <w:t xml:space="preserve">№ </w:t>
      </w:r>
      <w:r>
        <w:rPr>
          <w:rFonts w:cs="Times New Roman CYR"/>
          <w:b/>
          <w:szCs w:val="24"/>
        </w:rPr>
        <w:t>64/2020</w:t>
      </w:r>
    </w:p>
    <w:p w:rsidR="0026143C" w:rsidRPr="0026143C" w:rsidRDefault="0026143C" w:rsidP="008B2869">
      <w:pPr>
        <w:widowControl w:val="0"/>
        <w:suppressAutoHyphens w:val="0"/>
        <w:autoSpaceDE w:val="0"/>
        <w:autoSpaceDN w:val="0"/>
        <w:adjustRightInd w:val="0"/>
        <w:jc w:val="both"/>
        <w:rPr>
          <w:rFonts w:cs="Times New Roman CYR"/>
          <w:b/>
          <w:szCs w:val="24"/>
        </w:rPr>
      </w:pPr>
      <w:r w:rsidRPr="0026143C">
        <w:rPr>
          <w:rFonts w:cs="Times New Roman CYR"/>
          <w:b/>
          <w:szCs w:val="24"/>
        </w:rPr>
        <w:t>с. Мостовое</w:t>
      </w:r>
    </w:p>
    <w:p w:rsidR="003F593E" w:rsidRPr="00430370" w:rsidRDefault="003F593E" w:rsidP="00C67CC1">
      <w:pPr>
        <w:ind w:firstLine="709"/>
        <w:jc w:val="both"/>
        <w:rPr>
          <w:b/>
        </w:rPr>
      </w:pPr>
    </w:p>
    <w:p w:rsidR="003F593E" w:rsidRDefault="005233BB" w:rsidP="00C67CC1">
      <w:pPr>
        <w:ind w:right="4960"/>
        <w:jc w:val="both"/>
        <w:rPr>
          <w:rStyle w:val="a7"/>
          <w:color w:val="000000"/>
          <w:szCs w:val="28"/>
        </w:rPr>
      </w:pPr>
      <w:r>
        <w:rPr>
          <w:rStyle w:val="a7"/>
          <w:color w:val="000000"/>
          <w:szCs w:val="28"/>
        </w:rPr>
        <w:t xml:space="preserve">О </w:t>
      </w:r>
      <w:r w:rsidR="007C663A">
        <w:rPr>
          <w:rStyle w:val="a7"/>
          <w:color w:val="000000"/>
          <w:szCs w:val="28"/>
        </w:rPr>
        <w:t>призвании</w:t>
      </w:r>
      <w:r>
        <w:rPr>
          <w:rStyle w:val="a7"/>
          <w:color w:val="000000"/>
          <w:szCs w:val="28"/>
        </w:rPr>
        <w:t xml:space="preserve"> </w:t>
      </w:r>
      <w:r w:rsidR="007C663A">
        <w:rPr>
          <w:rStyle w:val="a7"/>
          <w:color w:val="000000"/>
          <w:szCs w:val="28"/>
        </w:rPr>
        <w:t>утратившим силу Постановления администрации Железнодорожненского сельского поселения № 117/2019 от 13.12.2019г. «</w:t>
      </w:r>
      <w:r w:rsidR="003F593E">
        <w:rPr>
          <w:rStyle w:val="a7"/>
          <w:color w:val="000000"/>
          <w:szCs w:val="28"/>
        </w:rPr>
        <w:t>Об утверждении Порядка создания</w:t>
      </w:r>
      <w:r w:rsidR="0026143C">
        <w:rPr>
          <w:rStyle w:val="a7"/>
          <w:color w:val="000000"/>
          <w:szCs w:val="28"/>
        </w:rPr>
        <w:t xml:space="preserve"> </w:t>
      </w:r>
      <w:r w:rsidR="003F593E">
        <w:rPr>
          <w:rStyle w:val="a7"/>
          <w:color w:val="000000"/>
          <w:szCs w:val="28"/>
        </w:rPr>
        <w:t>мест</w:t>
      </w:r>
      <w:r w:rsidR="0026143C">
        <w:rPr>
          <w:rStyle w:val="a7"/>
          <w:color w:val="000000"/>
          <w:szCs w:val="28"/>
        </w:rPr>
        <w:t xml:space="preserve"> </w:t>
      </w:r>
      <w:r w:rsidR="003F593E">
        <w:rPr>
          <w:rStyle w:val="a7"/>
          <w:color w:val="000000"/>
          <w:szCs w:val="28"/>
        </w:rPr>
        <w:t>(площадок) накопления твердых коммунальных</w:t>
      </w:r>
      <w:r w:rsidR="0026143C">
        <w:rPr>
          <w:rStyle w:val="a7"/>
          <w:color w:val="000000"/>
          <w:szCs w:val="28"/>
        </w:rPr>
        <w:t xml:space="preserve"> </w:t>
      </w:r>
      <w:r w:rsidR="003F593E">
        <w:rPr>
          <w:rStyle w:val="a7"/>
          <w:color w:val="000000"/>
          <w:szCs w:val="28"/>
        </w:rPr>
        <w:t>отходов и ведения реестра мест (площадок)</w:t>
      </w:r>
      <w:r w:rsidR="0026143C">
        <w:rPr>
          <w:rStyle w:val="a7"/>
          <w:color w:val="000000"/>
          <w:szCs w:val="28"/>
        </w:rPr>
        <w:t xml:space="preserve"> </w:t>
      </w:r>
      <w:r w:rsidR="003F593E">
        <w:rPr>
          <w:rStyle w:val="a7"/>
          <w:color w:val="000000"/>
          <w:szCs w:val="28"/>
        </w:rPr>
        <w:t>накопления твердых коммунальных</w:t>
      </w:r>
      <w:r w:rsidR="0026143C">
        <w:rPr>
          <w:rStyle w:val="a7"/>
          <w:color w:val="000000"/>
          <w:szCs w:val="28"/>
        </w:rPr>
        <w:t xml:space="preserve"> </w:t>
      </w:r>
      <w:r w:rsidR="003F593E">
        <w:rPr>
          <w:rStyle w:val="a7"/>
          <w:color w:val="000000"/>
          <w:szCs w:val="28"/>
        </w:rPr>
        <w:t xml:space="preserve">отходов на территории </w:t>
      </w:r>
      <w:r w:rsidR="0026143C">
        <w:rPr>
          <w:rStyle w:val="a7"/>
          <w:color w:val="000000"/>
          <w:szCs w:val="28"/>
        </w:rPr>
        <w:t xml:space="preserve">Железнодорожненского </w:t>
      </w:r>
      <w:r w:rsidR="003F593E">
        <w:rPr>
          <w:rStyle w:val="a7"/>
          <w:color w:val="000000"/>
          <w:szCs w:val="28"/>
        </w:rPr>
        <w:t xml:space="preserve">сельского поселения </w:t>
      </w:r>
      <w:r w:rsidR="0026143C">
        <w:rPr>
          <w:rStyle w:val="a7"/>
          <w:color w:val="000000"/>
          <w:szCs w:val="28"/>
        </w:rPr>
        <w:t xml:space="preserve">Бахчисарайского </w:t>
      </w:r>
      <w:r w:rsidR="003F593E">
        <w:rPr>
          <w:rStyle w:val="a7"/>
          <w:color w:val="000000"/>
          <w:szCs w:val="28"/>
        </w:rPr>
        <w:t>района Республики Крым</w:t>
      </w:r>
      <w:r w:rsidR="007C663A">
        <w:rPr>
          <w:rStyle w:val="a7"/>
          <w:color w:val="000000"/>
          <w:szCs w:val="28"/>
        </w:rPr>
        <w:t>»</w:t>
      </w:r>
    </w:p>
    <w:p w:rsidR="003F593E" w:rsidRDefault="003F593E" w:rsidP="00C67CC1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 </w:t>
      </w:r>
    </w:p>
    <w:p w:rsidR="0026143C" w:rsidRDefault="007C663A" w:rsidP="00C67CC1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Рассмотрев экспертное заключение Министерства юстиции Рес</w:t>
      </w:r>
      <w:r w:rsidR="00C67CC1">
        <w:rPr>
          <w:color w:val="000000"/>
          <w:sz w:val="28"/>
          <w:szCs w:val="28"/>
        </w:rPr>
        <w:t>публики Крым от 20.03.2020 года, руководствуясь</w:t>
      </w:r>
      <w:r w:rsidR="003F593E">
        <w:rPr>
          <w:color w:val="000000"/>
          <w:sz w:val="28"/>
          <w:szCs w:val="28"/>
        </w:rPr>
        <w:t xml:space="preserve">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</w:t>
      </w:r>
      <w:r>
        <w:rPr>
          <w:color w:val="000000"/>
          <w:sz w:val="28"/>
          <w:szCs w:val="28"/>
        </w:rPr>
        <w:t>Постановлением</w:t>
      </w:r>
      <w:r w:rsidR="003F593E">
        <w:rPr>
          <w:color w:val="000000"/>
          <w:sz w:val="28"/>
          <w:szCs w:val="28"/>
        </w:rPr>
        <w:t xml:space="preserve">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</w:t>
      </w:r>
      <w:proofErr w:type="gramEnd"/>
      <w:r w:rsidR="003F593E">
        <w:rPr>
          <w:color w:val="000000"/>
          <w:sz w:val="28"/>
          <w:szCs w:val="28"/>
        </w:rPr>
        <w:t xml:space="preserve">», Уставом муниципального образования </w:t>
      </w:r>
      <w:r w:rsidR="0026143C">
        <w:rPr>
          <w:color w:val="000000"/>
          <w:sz w:val="28"/>
          <w:szCs w:val="28"/>
        </w:rPr>
        <w:t>Железнодорожненское</w:t>
      </w:r>
      <w:r w:rsidR="003F593E">
        <w:rPr>
          <w:color w:val="000000"/>
          <w:sz w:val="28"/>
          <w:szCs w:val="28"/>
        </w:rPr>
        <w:t xml:space="preserve"> сельское поселение </w:t>
      </w:r>
      <w:r w:rsidR="0026143C">
        <w:rPr>
          <w:color w:val="000000"/>
          <w:sz w:val="28"/>
          <w:szCs w:val="28"/>
        </w:rPr>
        <w:t>Бахчисарайского</w:t>
      </w:r>
      <w:r w:rsidR="003F593E">
        <w:rPr>
          <w:color w:val="000000"/>
          <w:sz w:val="28"/>
          <w:szCs w:val="28"/>
        </w:rPr>
        <w:t xml:space="preserve"> района Республики Крым,</w:t>
      </w:r>
      <w:r w:rsidR="001B7988">
        <w:rPr>
          <w:color w:val="000000"/>
          <w:sz w:val="28"/>
          <w:szCs w:val="28"/>
        </w:rPr>
        <w:t xml:space="preserve"> </w:t>
      </w:r>
      <w:r w:rsidR="003F593E">
        <w:rPr>
          <w:color w:val="000000"/>
          <w:sz w:val="28"/>
          <w:szCs w:val="28"/>
        </w:rPr>
        <w:t xml:space="preserve">Администрация </w:t>
      </w:r>
      <w:r w:rsidR="0026143C">
        <w:rPr>
          <w:color w:val="000000"/>
          <w:sz w:val="28"/>
          <w:szCs w:val="28"/>
        </w:rPr>
        <w:t>Железнодорожненского</w:t>
      </w:r>
      <w:r w:rsidR="003F593E">
        <w:rPr>
          <w:color w:val="000000"/>
          <w:sz w:val="28"/>
          <w:szCs w:val="28"/>
        </w:rPr>
        <w:t xml:space="preserve"> сельского поселения</w:t>
      </w:r>
      <w:r w:rsidR="0026143C">
        <w:rPr>
          <w:color w:val="000000"/>
          <w:sz w:val="28"/>
          <w:szCs w:val="28"/>
        </w:rPr>
        <w:t>,</w:t>
      </w:r>
    </w:p>
    <w:p w:rsidR="00EA350D" w:rsidRDefault="00EA350D" w:rsidP="00C67CC1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3F593E" w:rsidRDefault="003F593E" w:rsidP="00EA350D">
      <w:pPr>
        <w:pStyle w:val="ac"/>
        <w:shd w:val="clear" w:color="auto" w:fill="FFFFFF"/>
        <w:spacing w:before="0"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ПОСТАНОВЛЯЕТ:</w:t>
      </w:r>
    </w:p>
    <w:p w:rsidR="00EA350D" w:rsidRDefault="00EA350D" w:rsidP="00EA350D">
      <w:pPr>
        <w:pStyle w:val="ac"/>
        <w:shd w:val="clear" w:color="auto" w:fill="FFFFFF"/>
        <w:spacing w:before="0" w:after="0"/>
        <w:ind w:firstLine="709"/>
        <w:jc w:val="center"/>
        <w:rPr>
          <w:color w:val="000000"/>
          <w:szCs w:val="28"/>
        </w:rPr>
      </w:pPr>
    </w:p>
    <w:p w:rsidR="003F593E" w:rsidRDefault="00C67CC1" w:rsidP="00C67CC1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Признать </w:t>
      </w:r>
      <w:r w:rsidRPr="00C67CC1">
        <w:rPr>
          <w:color w:val="000000"/>
          <w:szCs w:val="28"/>
        </w:rPr>
        <w:t>утратившим силу Постановлени</w:t>
      </w:r>
      <w:r>
        <w:rPr>
          <w:color w:val="000000"/>
          <w:szCs w:val="28"/>
        </w:rPr>
        <w:t>е</w:t>
      </w:r>
      <w:r w:rsidRPr="00C67CC1">
        <w:rPr>
          <w:color w:val="000000"/>
          <w:szCs w:val="28"/>
        </w:rPr>
        <w:t xml:space="preserve"> администрации Железнодорожненского сельского поселения № 117/2019 от 13.12.2019г. «Об утверждении Порядка создания мест (площадок) накопления твердых коммунальных отходов и ведения реестра мест (площадок) накопления твердых коммунальных отходов на территории Железнодорожненского сельского поселения Бахчисарайского района Республики Крым»</w:t>
      </w:r>
      <w:r w:rsidR="003F593E">
        <w:rPr>
          <w:color w:val="000000"/>
          <w:szCs w:val="28"/>
        </w:rPr>
        <w:t>.</w:t>
      </w:r>
    </w:p>
    <w:p w:rsidR="0026143C" w:rsidRDefault="0026143C" w:rsidP="00C67CC1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szCs w:val="28"/>
          <w:lang w:eastAsia="ru-RU"/>
        </w:rPr>
      </w:pPr>
      <w:bookmarkStart w:id="0" w:name="sub_3"/>
      <w:r w:rsidRPr="0026143C">
        <w:rPr>
          <w:szCs w:val="28"/>
          <w:lang w:eastAsia="ru-RU"/>
        </w:rPr>
        <w:t xml:space="preserve">Настоящее постановление разместить на официальном сайте администрации Железнодорожненского сельского поселения в информационно-телекоммуникационной сети Интернет </w:t>
      </w:r>
      <w:hyperlink r:id="rId6" w:history="1">
        <w:r w:rsidRPr="0026143C">
          <w:rPr>
            <w:color w:val="0000FF"/>
            <w:szCs w:val="28"/>
            <w:u w:val="single"/>
            <w:lang w:eastAsia="ru-RU"/>
          </w:rPr>
          <w:t>http://geleznodorojnoe.ru/</w:t>
        </w:r>
      </w:hyperlink>
      <w:r w:rsidRPr="0026143C">
        <w:rPr>
          <w:szCs w:val="28"/>
          <w:lang w:eastAsia="ru-RU"/>
        </w:rPr>
        <w:t>, на информационных стендах администрации Железнодорожненского сельского поселения.</w:t>
      </w:r>
    </w:p>
    <w:p w:rsidR="0026143C" w:rsidRPr="0026143C" w:rsidRDefault="0026143C" w:rsidP="00C67CC1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Настоящее </w:t>
      </w:r>
      <w:r w:rsidR="00C867A6">
        <w:rPr>
          <w:szCs w:val="28"/>
          <w:lang w:eastAsia="ru-RU"/>
        </w:rPr>
        <w:t>постановление</w:t>
      </w:r>
      <w:r w:rsidR="00C867A6">
        <w:rPr>
          <w:szCs w:val="28"/>
          <w:lang w:eastAsia="ru-RU"/>
        </w:rPr>
        <w:tab/>
      </w:r>
      <w:r w:rsidR="00C867A6">
        <w:rPr>
          <w:szCs w:val="28"/>
          <w:lang w:eastAsia="ru-RU"/>
        </w:rPr>
        <w:tab/>
      </w:r>
      <w:r w:rsidR="00C867A6">
        <w:rPr>
          <w:szCs w:val="28"/>
          <w:lang w:eastAsia="ru-RU"/>
        </w:rPr>
        <w:tab/>
      </w:r>
      <w:r w:rsidR="00C867A6">
        <w:rPr>
          <w:szCs w:val="28"/>
          <w:lang w:eastAsia="ru-RU"/>
        </w:rPr>
        <w:tab/>
      </w:r>
      <w:r w:rsidR="00C867A6">
        <w:rPr>
          <w:szCs w:val="28"/>
          <w:lang w:eastAsia="ru-RU"/>
        </w:rPr>
        <w:tab/>
      </w:r>
      <w:r w:rsidR="00C867A6">
        <w:rPr>
          <w:szCs w:val="28"/>
          <w:lang w:eastAsia="ru-RU"/>
        </w:rPr>
        <w:tab/>
      </w:r>
      <w:r w:rsidR="00C867A6">
        <w:rPr>
          <w:szCs w:val="28"/>
          <w:lang w:eastAsia="ru-RU"/>
        </w:rPr>
        <w:tab/>
      </w:r>
      <w:r w:rsidR="00C867A6">
        <w:rPr>
          <w:szCs w:val="28"/>
          <w:lang w:eastAsia="ru-RU"/>
        </w:rPr>
        <w:tab/>
      </w:r>
      <w:r w:rsidR="00C867A6">
        <w:rPr>
          <w:szCs w:val="28"/>
          <w:lang w:eastAsia="ru-RU"/>
        </w:rPr>
        <w:tab/>
      </w:r>
      <w:r>
        <w:rPr>
          <w:szCs w:val="28"/>
          <w:lang w:eastAsia="ru-RU"/>
        </w:rPr>
        <w:t xml:space="preserve"> вступает в силу с момента его принятия.</w:t>
      </w:r>
    </w:p>
    <w:p w:rsidR="0026143C" w:rsidRPr="0026143C" w:rsidRDefault="0026143C" w:rsidP="00C67CC1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szCs w:val="28"/>
          <w:lang w:eastAsia="ru-RU"/>
        </w:rPr>
      </w:pPr>
      <w:r w:rsidRPr="0026143C">
        <w:rPr>
          <w:szCs w:val="28"/>
          <w:lang w:eastAsia="ru-RU"/>
        </w:rPr>
        <w:t xml:space="preserve"> </w:t>
      </w:r>
      <w:proofErr w:type="gramStart"/>
      <w:r w:rsidRPr="0026143C">
        <w:rPr>
          <w:szCs w:val="28"/>
          <w:lang w:eastAsia="ru-RU"/>
        </w:rPr>
        <w:t>Контроль за</w:t>
      </w:r>
      <w:proofErr w:type="gramEnd"/>
      <w:r w:rsidRPr="0026143C">
        <w:rPr>
          <w:szCs w:val="28"/>
          <w:lang w:eastAsia="ru-RU"/>
        </w:rPr>
        <w:t xml:space="preserve"> исполнением постановления оставляю за собой.</w:t>
      </w:r>
    </w:p>
    <w:bookmarkEnd w:id="0"/>
    <w:p w:rsidR="0026143C" w:rsidRDefault="0026143C">
      <w:pPr>
        <w:pStyle w:val="ac"/>
        <w:shd w:val="clear" w:color="auto" w:fill="FFFFFF"/>
        <w:spacing w:before="0" w:after="150"/>
        <w:ind w:firstLine="720"/>
        <w:jc w:val="both"/>
        <w:rPr>
          <w:sz w:val="28"/>
          <w:szCs w:val="28"/>
        </w:rPr>
      </w:pPr>
    </w:p>
    <w:p w:rsidR="0026143C" w:rsidRPr="0026143C" w:rsidRDefault="0026143C" w:rsidP="0026143C">
      <w:pPr>
        <w:rPr>
          <w:b/>
          <w:szCs w:val="28"/>
          <w:lang w:eastAsia="en-US"/>
        </w:rPr>
      </w:pPr>
      <w:r w:rsidRPr="0026143C">
        <w:rPr>
          <w:b/>
          <w:szCs w:val="28"/>
          <w:lang w:eastAsia="en-US"/>
        </w:rPr>
        <w:lastRenderedPageBreak/>
        <w:t>Председатель Железнодорожненского</w:t>
      </w:r>
    </w:p>
    <w:p w:rsidR="0026143C" w:rsidRPr="0026143C" w:rsidRDefault="0026143C" w:rsidP="0026143C">
      <w:pPr>
        <w:suppressAutoHyphens w:val="0"/>
        <w:jc w:val="both"/>
        <w:rPr>
          <w:b/>
          <w:szCs w:val="28"/>
          <w:lang w:eastAsia="en-US"/>
        </w:rPr>
      </w:pPr>
      <w:r w:rsidRPr="0026143C">
        <w:rPr>
          <w:b/>
          <w:szCs w:val="28"/>
          <w:lang w:eastAsia="en-US"/>
        </w:rPr>
        <w:t xml:space="preserve">сельского совета - Глава администрации </w:t>
      </w:r>
    </w:p>
    <w:p w:rsidR="0026143C" w:rsidRPr="0026143C" w:rsidRDefault="0026143C" w:rsidP="0026143C">
      <w:pPr>
        <w:suppressAutoHyphens w:val="0"/>
        <w:jc w:val="both"/>
        <w:rPr>
          <w:b/>
          <w:szCs w:val="28"/>
          <w:lang w:eastAsia="en-US"/>
        </w:rPr>
      </w:pPr>
      <w:r w:rsidRPr="0026143C">
        <w:rPr>
          <w:b/>
          <w:szCs w:val="28"/>
          <w:lang w:eastAsia="en-US"/>
        </w:rPr>
        <w:t>Железнодорожненского сельского поселени</w:t>
      </w:r>
      <w:r w:rsidR="00C867A6">
        <w:rPr>
          <w:b/>
          <w:szCs w:val="28"/>
          <w:lang w:eastAsia="en-US"/>
        </w:rPr>
        <w:t>я</w:t>
      </w:r>
      <w:r w:rsidRPr="0026143C">
        <w:rPr>
          <w:b/>
          <w:szCs w:val="28"/>
          <w:lang w:eastAsia="en-US"/>
        </w:rPr>
        <w:tab/>
      </w:r>
      <w:r w:rsidRPr="0026143C">
        <w:rPr>
          <w:b/>
          <w:szCs w:val="28"/>
          <w:lang w:eastAsia="en-US"/>
        </w:rPr>
        <w:tab/>
      </w:r>
      <w:r w:rsidRPr="0026143C">
        <w:rPr>
          <w:b/>
          <w:szCs w:val="28"/>
          <w:lang w:eastAsia="en-US"/>
        </w:rPr>
        <w:tab/>
      </w:r>
      <w:r w:rsidRPr="0026143C">
        <w:rPr>
          <w:b/>
          <w:szCs w:val="28"/>
          <w:lang w:eastAsia="en-US"/>
        </w:rPr>
        <w:tab/>
      </w:r>
      <w:r w:rsidRPr="0026143C">
        <w:rPr>
          <w:b/>
          <w:szCs w:val="28"/>
          <w:lang w:eastAsia="en-US"/>
        </w:rPr>
        <w:tab/>
      </w:r>
      <w:r w:rsidR="000D4EB6" w:rsidRPr="00322838">
        <w:rPr>
          <w:b/>
          <w:szCs w:val="28"/>
          <w:lang w:eastAsia="en-US"/>
        </w:rPr>
        <w:tab/>
      </w:r>
      <w:r w:rsidR="000D4EB6" w:rsidRPr="00322838">
        <w:rPr>
          <w:b/>
          <w:szCs w:val="28"/>
          <w:lang w:eastAsia="en-US"/>
        </w:rPr>
        <w:tab/>
      </w:r>
      <w:r w:rsidR="000D4EB6" w:rsidRPr="00322838">
        <w:rPr>
          <w:b/>
          <w:szCs w:val="28"/>
          <w:lang w:eastAsia="en-US"/>
        </w:rPr>
        <w:tab/>
      </w:r>
      <w:r w:rsidR="000D4EB6" w:rsidRPr="00322838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8B2869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DD3A88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r w:rsidR="007174AA">
        <w:rPr>
          <w:b/>
          <w:szCs w:val="28"/>
          <w:lang w:eastAsia="en-US"/>
        </w:rPr>
        <w:tab/>
      </w:r>
      <w:bookmarkStart w:id="1" w:name="_GoBack"/>
      <w:bookmarkEnd w:id="1"/>
      <w:r w:rsidRPr="0026143C">
        <w:rPr>
          <w:b/>
          <w:szCs w:val="28"/>
          <w:lang w:eastAsia="en-US"/>
        </w:rPr>
        <w:t>И.А. Колкунова</w:t>
      </w:r>
    </w:p>
    <w:p w:rsidR="00B16D39" w:rsidRDefault="00B16D39">
      <w:pPr>
        <w:pStyle w:val="aa"/>
        <w:ind w:left="0" w:firstLine="0"/>
        <w:jc w:val="both"/>
        <w:rPr>
          <w:sz w:val="28"/>
          <w:szCs w:val="28"/>
          <w:lang w:val="ru-RU"/>
        </w:rPr>
      </w:pPr>
    </w:p>
    <w:p w:rsidR="00B16D39" w:rsidRDefault="00B16D39">
      <w:pPr>
        <w:pStyle w:val="aa"/>
        <w:ind w:left="0" w:firstLine="0"/>
        <w:jc w:val="both"/>
        <w:rPr>
          <w:sz w:val="28"/>
          <w:szCs w:val="28"/>
          <w:lang w:val="ru-RU"/>
        </w:rPr>
      </w:pPr>
    </w:p>
    <w:sectPr w:rsidR="00B16D39" w:rsidSect="008B2869">
      <w:pgSz w:w="11906" w:h="16838"/>
      <w:pgMar w:top="1134" w:right="567" w:bottom="1134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9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DB3402E8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B9FED2AE"/>
    <w:name w:val="WW8Num31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color w:val="000000"/>
        <w:szCs w:val="28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00000005"/>
    <w:multiLevelType w:val="multi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E1B57"/>
    <w:multiLevelType w:val="multilevel"/>
    <w:tmpl w:val="A8D224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D39"/>
    <w:rsid w:val="000207D5"/>
    <w:rsid w:val="000D4EB6"/>
    <w:rsid w:val="001B7988"/>
    <w:rsid w:val="0026143C"/>
    <w:rsid w:val="002E33A7"/>
    <w:rsid w:val="00322838"/>
    <w:rsid w:val="00355562"/>
    <w:rsid w:val="003C56F3"/>
    <w:rsid w:val="003F593E"/>
    <w:rsid w:val="00430370"/>
    <w:rsid w:val="005233BB"/>
    <w:rsid w:val="007174AA"/>
    <w:rsid w:val="007C663A"/>
    <w:rsid w:val="008B2869"/>
    <w:rsid w:val="00A76970"/>
    <w:rsid w:val="00B16D39"/>
    <w:rsid w:val="00C67CC1"/>
    <w:rsid w:val="00C867A6"/>
    <w:rsid w:val="00CA3B5B"/>
    <w:rsid w:val="00CE62BC"/>
    <w:rsid w:val="00DD3A88"/>
    <w:rsid w:val="00E51AEA"/>
    <w:rsid w:val="00EA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z1">
    <w:name w:val="WW8Num3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cs="Times New Roman"/>
      <w:sz w:val="28"/>
      <w:szCs w:val="28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color w:val="000000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color w:val="000000"/>
      <w:szCs w:val="2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 w:hint="default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rFonts w:ascii="Calibri" w:eastAsia="Calibri" w:hAnsi="Calibri" w:cs="Calibri"/>
    </w:rPr>
  </w:style>
  <w:style w:type="character" w:customStyle="1" w:styleId="a4">
    <w:name w:val="Символы концевой сноски"/>
    <w:rPr>
      <w:rFonts w:ascii="Times New Roman" w:hAnsi="Times New Roman" w:cs="Times New Roman" w:hint="default"/>
      <w:vertAlign w:val="superscript"/>
    </w:rPr>
  </w:style>
  <w:style w:type="character" w:customStyle="1" w:styleId="a5">
    <w:name w:val="Цветовое выделение"/>
    <w:rPr>
      <w:b/>
      <w:color w:val="26282F"/>
    </w:rPr>
  </w:style>
  <w:style w:type="character" w:customStyle="1" w:styleId="BodyTextChar">
    <w:name w:val="Body Text Char"/>
    <w:rPr>
      <w:sz w:val="24"/>
      <w:szCs w:val="24"/>
      <w:lang w:val="en-US" w:eastAsia="ar-SA" w:bidi="ar-SA"/>
    </w:rPr>
  </w:style>
  <w:style w:type="character" w:styleId="a6">
    <w:name w:val="Hyperlink"/>
    <w:rPr>
      <w:color w:val="000080"/>
      <w:u w:val="single"/>
    </w:rPr>
  </w:style>
  <w:style w:type="character" w:customStyle="1" w:styleId="FontStyle21">
    <w:name w:val="Font Style21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Body Text"/>
    <w:basedOn w:val="a"/>
    <w:pPr>
      <w:widowControl w:val="0"/>
      <w:suppressAutoHyphens w:val="0"/>
      <w:ind w:left="112" w:firstLine="709"/>
    </w:pPr>
    <w:rPr>
      <w:sz w:val="24"/>
      <w:szCs w:val="24"/>
      <w:lang w:val="en-US"/>
    </w:rPr>
  </w:style>
  <w:style w:type="paragraph" w:styleId="ab">
    <w:name w:val="List"/>
    <w:basedOn w:val="aa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</w:style>
  <w:style w:type="paragraph" w:styleId="ac">
    <w:name w:val="Normal (Web)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aj">
    <w:name w:val="_aj"/>
    <w:basedOn w:val="a"/>
    <w:pPr>
      <w:suppressAutoHyphens w:val="0"/>
      <w:spacing w:before="280" w:after="280"/>
    </w:pPr>
    <w:rPr>
      <w:sz w:val="24"/>
      <w:szCs w:val="24"/>
    </w:rPr>
  </w:style>
  <w:style w:type="paragraph" w:styleId="ad">
    <w:name w:val="endnote text"/>
    <w:basedOn w:val="a"/>
    <w:pPr>
      <w:suppressAutoHyphens w:val="0"/>
    </w:pPr>
    <w:rPr>
      <w:rFonts w:ascii="Calibri" w:eastAsia="Calibri" w:hAnsi="Calibri" w:cs="Calibri"/>
      <w:sz w:val="20"/>
    </w:rPr>
  </w:style>
  <w:style w:type="paragraph" w:customStyle="1" w:styleId="FR2">
    <w:name w:val="FR2"/>
    <w:pPr>
      <w:widowControl w:val="0"/>
      <w:suppressAutoHyphens/>
      <w:autoSpaceDE w:val="0"/>
      <w:ind w:left="120"/>
    </w:pPr>
    <w:rPr>
      <w:rFonts w:ascii="Arial" w:hAnsi="Arial" w:cs="Arial"/>
      <w:sz w:val="16"/>
      <w:szCs w:val="16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e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13">
    <w:name w:val="Абзац списка1"/>
    <w:basedOn w:val="a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a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af">
    <w:name w:val="Таблицы (моноширинный)"/>
    <w:basedOn w:val="a"/>
    <w:next w:val="a"/>
    <w:pPr>
      <w:widowControl w:val="0"/>
      <w:suppressAutoHyphens w:val="0"/>
      <w:autoSpaceDE w:val="0"/>
    </w:pPr>
    <w:rPr>
      <w:rFonts w:ascii="Courier New" w:eastAsia="Calibri" w:hAnsi="Courier New" w:cs="Courier New"/>
      <w:sz w:val="24"/>
      <w:szCs w:val="24"/>
    </w:rPr>
  </w:style>
  <w:style w:type="paragraph" w:customStyle="1" w:styleId="20">
    <w:name w:val="Абзац списка2"/>
    <w:basedOn w:val="a"/>
    <w:pPr>
      <w:suppressAutoHyphens w:val="0"/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4">
    <w:name w:val="Текст1"/>
    <w:basedOn w:val="a"/>
    <w:pPr>
      <w:widowControl w:val="0"/>
    </w:pPr>
    <w:rPr>
      <w:rFonts w:ascii="Courier New" w:eastAsia="SimSun" w:hAnsi="Courier New" w:cs="Courier New"/>
      <w:kern w:val="1"/>
      <w:sz w:val="20"/>
      <w:lang w:eastAsia="hi-IN" w:bidi="hi-IN"/>
    </w:rPr>
  </w:style>
  <w:style w:type="paragraph" w:customStyle="1" w:styleId="ListParagraph1">
    <w:name w:val="List Paragraph1"/>
    <w:basedOn w:val="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5">
    <w:name w:val="Без интервала1"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customStyle="1" w:styleId="ConsPlusDocList">
    <w:name w:val="ConsPlusDocList"/>
    <w:next w:val="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xtosn">
    <w:name w:val="text_osn"/>
    <w:basedOn w:val="a"/>
    <w:pPr>
      <w:spacing w:before="280" w:after="280"/>
    </w:pPr>
    <w:rPr>
      <w:sz w:val="24"/>
      <w:szCs w:val="24"/>
      <w:lang w:val="uk-UA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6">
    <w:name w:val="Стиль1"/>
    <w:basedOn w:val="a"/>
    <w:rsid w:val="00B16D39"/>
    <w:pPr>
      <w:spacing w:after="150"/>
      <w:jc w:val="both"/>
    </w:pPr>
    <w:rPr>
      <w:szCs w:val="28"/>
    </w:rPr>
  </w:style>
  <w:style w:type="table" w:customStyle="1" w:styleId="21">
    <w:name w:val="Стиль2"/>
    <w:basedOn w:val="a1"/>
    <w:rsid w:val="00B16D39"/>
    <w:tblPr/>
  </w:style>
  <w:style w:type="table" w:customStyle="1" w:styleId="30">
    <w:name w:val="Стиль3"/>
    <w:basedOn w:val="17"/>
    <w:rsid w:val="00B16D39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1"/>
    <w:rsid w:val="00B16D39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2206</CharactersWithSpaces>
  <SharedDoc>false</SharedDoc>
  <HLinks>
    <vt:vector size="6" baseType="variant"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http://geleznodorojnoe.ru/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2019-02-12T09:33:00Z</cp:lastPrinted>
  <dcterms:created xsi:type="dcterms:W3CDTF">2020-07-08T10:59:00Z</dcterms:created>
  <dcterms:modified xsi:type="dcterms:W3CDTF">2020-07-08T11:01:00Z</dcterms:modified>
</cp:coreProperties>
</file>